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9C39" w14:textId="77777777" w:rsidR="006704DC" w:rsidRPr="000B6EC1" w:rsidRDefault="00E3168E" w:rsidP="00B20BB2">
      <w:pPr>
        <w:tabs>
          <w:tab w:val="left" w:pos="-720"/>
          <w:tab w:val="left" w:pos="2880"/>
          <w:tab w:val="left" w:pos="9360"/>
        </w:tabs>
        <w:spacing w:before="3000"/>
        <w:rPr>
          <w:rFonts w:asciiTheme="minorBidi" w:eastAsia="SimSun" w:hAnsiTheme="minorBidi" w:cstheme="minorBidi"/>
          <w:u w:val="single"/>
        </w:rPr>
      </w:pPr>
      <w:r w:rsidRPr="000B6EC1">
        <w:rPr>
          <w:rFonts w:asciiTheme="minorBidi" w:eastAsia="SimSun" w:hAnsiTheme="minorBidi" w:cstheme="minorBidi"/>
          <w:u w:val="single"/>
        </w:rPr>
        <w:tab/>
      </w:r>
      <w:r w:rsidRPr="000B6EC1">
        <w:rPr>
          <w:rFonts w:asciiTheme="minorBidi" w:eastAsia="SimSun" w:hAnsiTheme="minorBidi" w:cstheme="minorBidi"/>
          <w:b/>
          <w:bCs/>
          <w:szCs w:val="24"/>
        </w:rPr>
        <w:t xml:space="preserve">Court of Washington, County of </w:t>
      </w:r>
      <w:r w:rsidRPr="000B6EC1">
        <w:rPr>
          <w:rFonts w:asciiTheme="minorBidi" w:eastAsia="SimSun" w:hAnsiTheme="minorBidi" w:cstheme="minorBidi"/>
          <w:u w:val="single"/>
        </w:rPr>
        <w:tab/>
      </w:r>
    </w:p>
    <w:p w14:paraId="4CD40373" w14:textId="539ED2B7" w:rsidR="00E3168E" w:rsidRPr="000B6EC1" w:rsidRDefault="006704DC" w:rsidP="00B20BB2">
      <w:pPr>
        <w:tabs>
          <w:tab w:val="left" w:pos="-720"/>
          <w:tab w:val="left" w:pos="2880"/>
          <w:tab w:val="left" w:pos="9360"/>
        </w:tabs>
        <w:spacing w:after="120"/>
        <w:rPr>
          <w:rFonts w:asciiTheme="minorBidi" w:eastAsia="SimSun" w:hAnsiTheme="minorBidi" w:cstheme="minorBidi"/>
          <w:i/>
          <w:iCs/>
          <w:sz w:val="22"/>
        </w:rPr>
      </w:pPr>
      <w:r w:rsidRPr="000B6EC1">
        <w:rPr>
          <w:rFonts w:asciiTheme="minorBidi" w:eastAsia="SimSun" w:hAnsiTheme="minorBidi" w:cstheme="minorBidi"/>
          <w:i/>
          <w:iCs/>
        </w:rPr>
        <w:tab/>
      </w:r>
      <w:r w:rsidRPr="000B6EC1">
        <w:rPr>
          <w:rFonts w:asciiTheme="minorBidi" w:eastAsia="SimSun" w:hAnsiTheme="minorBidi" w:cstheme="minorBidi"/>
          <w:b/>
          <w:bCs/>
          <w:i/>
          <w:iCs/>
          <w:szCs w:val="24"/>
          <w:lang w:eastAsia="zh-CN"/>
        </w:rPr>
        <w:t>华盛顿州</w:t>
      </w:r>
      <w:r w:rsidRPr="000B6EC1">
        <w:rPr>
          <w:rFonts w:asciiTheme="minorBidi" w:eastAsia="SimSun" w:hAnsiTheme="minorBidi" w:cstheme="minorBidi"/>
          <w:b/>
          <w:bCs/>
          <w:i/>
          <w:iCs/>
          <w:szCs w:val="24"/>
          <w:lang w:eastAsia="zh-CN"/>
        </w:rPr>
        <w:t xml:space="preserve"> </w:t>
      </w:r>
      <w:r w:rsidRPr="000B6EC1">
        <w:rPr>
          <w:rFonts w:asciiTheme="minorBidi" w:eastAsia="SimSun" w:hAnsiTheme="minorBidi" w:cstheme="minorBidi"/>
          <w:b/>
          <w:bCs/>
          <w:i/>
          <w:iCs/>
          <w:szCs w:val="24"/>
          <w:lang w:eastAsia="zh-CN"/>
        </w:rPr>
        <w:t>县法院</w:t>
      </w:r>
    </w:p>
    <w:tbl>
      <w:tblPr>
        <w:tblW w:w="0" w:type="auto"/>
        <w:tblInd w:w="65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5"/>
        <w:gridCol w:w="4205"/>
      </w:tblGrid>
      <w:tr w:rsidR="001E1FC8" w:rsidRPr="000B6EC1" w14:paraId="3F635BFE" w14:textId="77777777" w:rsidTr="0031252F">
        <w:trPr>
          <w:cantSplit/>
        </w:trPr>
        <w:tc>
          <w:tcPr>
            <w:tcW w:w="4795" w:type="dxa"/>
          </w:tcPr>
          <w:p w14:paraId="0C08190D" w14:textId="741032E6" w:rsidR="00E3168E" w:rsidRPr="000B6EC1" w:rsidRDefault="00E3168E" w:rsidP="00212C36">
            <w:pPr>
              <w:tabs>
                <w:tab w:val="left" w:pos="-720"/>
                <w:tab w:val="left" w:pos="4554"/>
              </w:tabs>
              <w:spacing w:before="120"/>
              <w:ind w:right="3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0B6EC1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ab/>
            </w:r>
          </w:p>
          <w:p w14:paraId="4A6F7250" w14:textId="77777777" w:rsidR="006704DC" w:rsidRPr="000B6EC1" w:rsidRDefault="001E1FC8" w:rsidP="00E519C6">
            <w:pPr>
              <w:tabs>
                <w:tab w:val="left" w:pos="-720"/>
                <w:tab w:val="left" w:pos="3750"/>
              </w:tabs>
              <w:ind w:right="38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  <w:szCs w:val="22"/>
              </w:rPr>
              <w:t>Petitioner</w:t>
            </w:r>
            <w:r w:rsidRPr="000B6EC1">
              <w:rPr>
                <w:rFonts w:asciiTheme="minorBidi" w:eastAsia="SimSun" w:hAnsiTheme="minorBidi" w:cstheme="minorBidi"/>
                <w:sz w:val="22"/>
                <w:szCs w:val="22"/>
              </w:rPr>
              <w:tab/>
              <w:t>DOB</w:t>
            </w:r>
          </w:p>
          <w:p w14:paraId="0D22EF7B" w14:textId="6BB497CB" w:rsidR="000C54AB" w:rsidRPr="000B6EC1" w:rsidRDefault="006704DC" w:rsidP="00E519C6">
            <w:pPr>
              <w:tabs>
                <w:tab w:val="left" w:pos="-720"/>
                <w:tab w:val="left" w:pos="3750"/>
              </w:tabs>
              <w:spacing w:after="120"/>
              <w:ind w:right="38"/>
              <w:rPr>
                <w:rFonts w:asciiTheme="minorBidi" w:eastAsia="SimSun" w:hAnsiTheme="minorBidi" w:cstheme="minorBidi"/>
                <w:i/>
                <w:iCs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呈请人</w:t>
            </w:r>
            <w:r w:rsidRPr="000B6EC1">
              <w:rPr>
                <w:rFonts w:asciiTheme="minorBidi" w:eastAsia="SimSun" w:hAnsiTheme="minorBidi" w:cstheme="minorBidi"/>
                <w:sz w:val="22"/>
                <w:szCs w:val="22"/>
                <w:lang w:eastAsia="zh-CN"/>
              </w:rPr>
              <w:tab/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出生日期</w:t>
            </w:r>
          </w:p>
          <w:p w14:paraId="36F4E80E" w14:textId="77777777" w:rsidR="006704DC" w:rsidRPr="000B6EC1" w:rsidRDefault="005E4617" w:rsidP="00B20BB2">
            <w:pPr>
              <w:tabs>
                <w:tab w:val="left" w:pos="-720"/>
                <w:tab w:val="left" w:pos="2491"/>
              </w:tabs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  <w:szCs w:val="22"/>
              </w:rPr>
              <w:t>vs.</w:t>
            </w:r>
          </w:p>
          <w:p w14:paraId="272BC87A" w14:textId="33677B6E" w:rsidR="001E1FC8" w:rsidRPr="000B6EC1" w:rsidRDefault="006704DC" w:rsidP="00B20BB2">
            <w:pPr>
              <w:tabs>
                <w:tab w:val="left" w:pos="-720"/>
                <w:tab w:val="left" w:pos="2491"/>
              </w:tabs>
              <w:spacing w:after="120"/>
              <w:rPr>
                <w:rFonts w:asciiTheme="minorBidi" w:eastAsia="SimSun" w:hAnsiTheme="minorBidi" w:cstheme="minorBidi"/>
                <w:i/>
                <w:iCs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6D547BB2" w14:textId="7F6CC5E7" w:rsidR="00E3168E" w:rsidRPr="000B6EC1" w:rsidRDefault="00E3168E" w:rsidP="00212C36">
            <w:pPr>
              <w:tabs>
                <w:tab w:val="left" w:pos="-720"/>
                <w:tab w:val="left" w:pos="4554"/>
              </w:tabs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0B6EC1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ab/>
            </w:r>
          </w:p>
          <w:p w14:paraId="39DFC40F" w14:textId="77777777" w:rsidR="006704DC" w:rsidRPr="000B6EC1" w:rsidRDefault="001E1FC8" w:rsidP="00E519C6">
            <w:pPr>
              <w:tabs>
                <w:tab w:val="left" w:pos="-720"/>
                <w:tab w:val="left" w:pos="3750"/>
              </w:tabs>
              <w:ind w:right="38"/>
              <w:rPr>
                <w:rFonts w:asciiTheme="minorBidi" w:eastAsia="SimSun" w:hAnsiTheme="minorBidi" w:cstheme="minorBidi"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  <w:szCs w:val="22"/>
              </w:rPr>
              <w:t>Respondent</w:t>
            </w:r>
            <w:r w:rsidRPr="000B6EC1">
              <w:rPr>
                <w:rFonts w:asciiTheme="minorBidi" w:eastAsia="SimSun" w:hAnsiTheme="minorBidi" w:cstheme="minorBidi"/>
                <w:sz w:val="22"/>
              </w:rPr>
              <w:t xml:space="preserve"> </w:t>
            </w:r>
            <w:r w:rsidRPr="000B6EC1">
              <w:rPr>
                <w:rFonts w:asciiTheme="minorBidi" w:eastAsia="SimSun" w:hAnsiTheme="minorBidi" w:cstheme="minorBidi"/>
                <w:sz w:val="22"/>
              </w:rPr>
              <w:tab/>
              <w:t>DOB</w:t>
            </w:r>
          </w:p>
          <w:p w14:paraId="5DECB5CB" w14:textId="0BA3B918" w:rsidR="001E1FC8" w:rsidRPr="000B6EC1" w:rsidRDefault="006704DC" w:rsidP="00E519C6">
            <w:pPr>
              <w:tabs>
                <w:tab w:val="left" w:pos="-720"/>
                <w:tab w:val="left" w:pos="3750"/>
              </w:tabs>
              <w:spacing w:after="120"/>
              <w:ind w:right="38"/>
              <w:rPr>
                <w:rFonts w:asciiTheme="minorBidi" w:eastAsia="SimSun" w:hAnsiTheme="minorBidi" w:cstheme="minorBidi"/>
                <w:i/>
                <w:iCs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被申请人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 xml:space="preserve"> </w:t>
            </w:r>
            <w:r w:rsidRPr="000B6EC1">
              <w:rPr>
                <w:rFonts w:asciiTheme="minorBidi" w:eastAsia="SimSun" w:hAnsiTheme="minorBidi" w:cstheme="minorBidi"/>
                <w:sz w:val="22"/>
                <w:lang w:eastAsia="zh-CN"/>
              </w:rPr>
              <w:tab/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4205" w:type="dxa"/>
          </w:tcPr>
          <w:p w14:paraId="72D410F4" w14:textId="77777777" w:rsidR="006704DC" w:rsidRPr="000B6EC1" w:rsidRDefault="000C54AB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  <w:szCs w:val="22"/>
              </w:rPr>
              <w:t>No. ___________________________</w:t>
            </w:r>
          </w:p>
          <w:p w14:paraId="731B6893" w14:textId="60E33301" w:rsidR="001E1FC8" w:rsidRPr="000B6EC1" w:rsidRDefault="006704DC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68C56306" w14:textId="77777777" w:rsidR="006704DC" w:rsidRPr="000B6EC1" w:rsidRDefault="004F1637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Petition and Motion to Renew Protection Order- Protected Minor </w:t>
            </w:r>
            <w:r w:rsidRPr="000B6EC1">
              <w:rPr>
                <w:rFonts w:asciiTheme="minorBidi" w:eastAsia="SimSun" w:hAnsiTheme="minorBidi" w:cstheme="minorBidi"/>
                <w:sz w:val="22"/>
                <w:szCs w:val="22"/>
              </w:rPr>
              <w:t>(PTROPPM)</w:t>
            </w:r>
          </w:p>
          <w:p w14:paraId="68B4E29E" w14:textId="564A2DB5" w:rsidR="00C81C72" w:rsidRPr="000B6EC1" w:rsidRDefault="006704DC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  <w:szCs w:val="22"/>
              </w:rPr>
            </w:pPr>
            <w:r w:rsidRPr="000B6EC1">
              <w:rPr>
                <w:rFonts w:asciiTheme="minorBidi" w:eastAsia="SimSun" w:hAnsiTheme="minorBidi" w:cstheme="minorBidi"/>
                <w:b/>
                <w:bCs/>
                <w:i/>
                <w:iCs/>
                <w:sz w:val="22"/>
                <w:szCs w:val="22"/>
                <w:lang w:eastAsia="zh-CN"/>
              </w:rPr>
              <w:t>申请及动议续展保护令</w:t>
            </w:r>
            <w:r w:rsidRPr="000B6EC1">
              <w:rPr>
                <w:rFonts w:asciiTheme="minorBidi" w:eastAsia="SimSun" w:hAnsiTheme="minorBidi" w:cstheme="minorBidi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- </w:t>
            </w:r>
            <w:r w:rsidRPr="000B6EC1">
              <w:rPr>
                <w:rFonts w:asciiTheme="minorBidi" w:eastAsia="SimSun" w:hAnsiTheme="minorBidi" w:cstheme="minorBidi"/>
                <w:b/>
                <w:bCs/>
                <w:i/>
                <w:iCs/>
                <w:sz w:val="22"/>
                <w:szCs w:val="22"/>
                <w:lang w:eastAsia="zh-CN"/>
              </w:rPr>
              <w:t>受保护未成年人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(PTROPPM)</w:t>
            </w:r>
          </w:p>
          <w:p w14:paraId="20E8F6C1" w14:textId="77777777" w:rsidR="006704DC" w:rsidRPr="000B6EC1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</w:rPr>
              <w:t>[  ] Domestic Violence</w:t>
            </w:r>
          </w:p>
          <w:p w14:paraId="53914B07" w14:textId="4C2366D2" w:rsidR="00205436" w:rsidRPr="000B6EC1" w:rsidRDefault="00212C36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</w:rPr>
              <w:t xml:space="preserve">     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家庭暴力</w:t>
            </w:r>
          </w:p>
          <w:p w14:paraId="2E24603E" w14:textId="77777777" w:rsidR="006704DC" w:rsidRPr="000B6EC1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</w:rPr>
              <w:t>[  ] Stalking</w:t>
            </w:r>
          </w:p>
          <w:p w14:paraId="5AA2282E" w14:textId="66AB90EE" w:rsidR="001E1FC8" w:rsidRPr="000B6EC1" w:rsidRDefault="00212C36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</w:rPr>
              <w:t xml:space="preserve">     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跟踪</w:t>
            </w:r>
          </w:p>
          <w:p w14:paraId="749B180E" w14:textId="77777777" w:rsidR="006704DC" w:rsidRPr="000B6EC1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</w:rPr>
              <w:t>[  ] Vulnerable Adult</w:t>
            </w:r>
          </w:p>
          <w:p w14:paraId="57937D31" w14:textId="5305719B" w:rsidR="00205436" w:rsidRPr="000B6EC1" w:rsidRDefault="00212C36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</w:rPr>
              <w:t xml:space="preserve">     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弱势成人</w:t>
            </w:r>
          </w:p>
          <w:p w14:paraId="2BABF0C3" w14:textId="77777777" w:rsidR="006704DC" w:rsidRPr="000B6EC1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</w:rPr>
              <w:t>[  ] Sexual Assault</w:t>
            </w:r>
          </w:p>
          <w:p w14:paraId="19EC534A" w14:textId="3D069251" w:rsidR="001E1FC8" w:rsidRPr="000B6EC1" w:rsidRDefault="00212C36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</w:rPr>
              <w:t xml:space="preserve">     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性侵犯</w:t>
            </w:r>
          </w:p>
          <w:p w14:paraId="3B3D4A96" w14:textId="77777777" w:rsidR="006704DC" w:rsidRPr="000B6EC1" w:rsidRDefault="001E1FC8" w:rsidP="00B20BB2">
            <w:pPr>
              <w:tabs>
                <w:tab w:val="left" w:pos="-720"/>
              </w:tabs>
              <w:spacing w:before="120"/>
              <w:ind w:left="120"/>
              <w:rPr>
                <w:rFonts w:asciiTheme="minorBidi" w:eastAsia="SimSun" w:hAnsiTheme="minorBidi" w:cstheme="minorBidi"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sz w:val="22"/>
              </w:rPr>
              <w:t>[  ] Unlawful Harassment</w:t>
            </w:r>
          </w:p>
          <w:p w14:paraId="1A440AE9" w14:textId="6CF182C8" w:rsidR="001E1FC8" w:rsidRPr="000B6EC1" w:rsidRDefault="00212C36" w:rsidP="00B20BB2">
            <w:pPr>
              <w:tabs>
                <w:tab w:val="left" w:pos="-720"/>
              </w:tabs>
              <w:ind w:left="120"/>
              <w:rPr>
                <w:rFonts w:asciiTheme="minorBidi" w:eastAsia="SimSun" w:hAnsiTheme="minorBidi" w:cstheme="minorBidi"/>
                <w:i/>
                <w:iCs/>
                <w:sz w:val="22"/>
              </w:rPr>
            </w:pP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</w:rPr>
              <w:t xml:space="preserve">     </w:t>
            </w:r>
            <w:r w:rsidRPr="000B6EC1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非法骚扰</w:t>
            </w:r>
          </w:p>
        </w:tc>
      </w:tr>
    </w:tbl>
    <w:p w14:paraId="1D492225" w14:textId="77777777" w:rsidR="006704DC" w:rsidRPr="000B6EC1" w:rsidRDefault="004F1637" w:rsidP="00B20BB2">
      <w:pPr>
        <w:spacing w:before="120"/>
        <w:jc w:val="center"/>
        <w:rPr>
          <w:rFonts w:asciiTheme="minorBidi" w:eastAsia="SimSun" w:hAnsiTheme="minorBidi" w:cstheme="minorBidi"/>
          <w:b/>
          <w:sz w:val="28"/>
          <w:szCs w:val="28"/>
        </w:rPr>
      </w:pPr>
      <w:r w:rsidRPr="000B6EC1">
        <w:rPr>
          <w:rFonts w:asciiTheme="minorBidi" w:eastAsia="SimSun" w:hAnsiTheme="minorBidi" w:cstheme="minorBidi"/>
          <w:b/>
          <w:bCs/>
          <w:sz w:val="28"/>
          <w:szCs w:val="28"/>
        </w:rPr>
        <w:t>Petition and Motion to Renew Protection Order – Protected Minor</w:t>
      </w:r>
    </w:p>
    <w:p w14:paraId="61CD06D3" w14:textId="002B6551" w:rsidR="001E1FC8" w:rsidRPr="000B6EC1" w:rsidRDefault="006704DC" w:rsidP="00B20BB2">
      <w:pPr>
        <w:spacing w:after="120"/>
        <w:jc w:val="center"/>
        <w:rPr>
          <w:rFonts w:asciiTheme="minorBidi" w:eastAsia="SimSun" w:hAnsiTheme="minorBidi" w:cstheme="minorBidi"/>
          <w:b/>
          <w:i/>
          <w:iCs/>
          <w:sz w:val="28"/>
          <w:szCs w:val="28"/>
        </w:rPr>
      </w:pPr>
      <w:r w:rsidRPr="000B6EC1">
        <w:rPr>
          <w:rFonts w:asciiTheme="minorBidi" w:eastAsia="SimSun" w:hAnsiTheme="minorBidi" w:cstheme="minorBidi"/>
          <w:b/>
          <w:bCs/>
          <w:i/>
          <w:iCs/>
          <w:sz w:val="28"/>
          <w:szCs w:val="28"/>
          <w:lang w:eastAsia="zh-CN"/>
        </w:rPr>
        <w:t>申请及动议续展保护令</w:t>
      </w:r>
      <w:r w:rsidRPr="000B6EC1">
        <w:rPr>
          <w:rFonts w:asciiTheme="minorBidi" w:eastAsia="SimSun" w:hAnsiTheme="minorBidi" w:cstheme="minorBidi"/>
          <w:b/>
          <w:bCs/>
          <w:i/>
          <w:iCs/>
          <w:sz w:val="28"/>
          <w:szCs w:val="28"/>
          <w:lang w:eastAsia="zh-CN"/>
        </w:rPr>
        <w:t>——</w:t>
      </w:r>
      <w:r w:rsidRPr="000B6EC1">
        <w:rPr>
          <w:rFonts w:asciiTheme="minorBidi" w:eastAsia="SimSun" w:hAnsiTheme="minorBidi" w:cstheme="minorBidi"/>
          <w:b/>
          <w:bCs/>
          <w:i/>
          <w:iCs/>
          <w:sz w:val="28"/>
          <w:szCs w:val="28"/>
          <w:lang w:eastAsia="zh-CN"/>
        </w:rPr>
        <w:t>受保护未成年人</w:t>
      </w:r>
      <w:r w:rsidRPr="000B6EC1">
        <w:rPr>
          <w:rFonts w:asciiTheme="minorBidi" w:eastAsia="SimSun" w:hAnsiTheme="minorBidi" w:cstheme="minorBidi"/>
          <w:b/>
          <w:bCs/>
          <w:i/>
          <w:iCs/>
          <w:sz w:val="28"/>
          <w:szCs w:val="28"/>
          <w:lang w:eastAsia="zh-CN"/>
        </w:rPr>
        <w:t xml:space="preserve"> </w:t>
      </w:r>
    </w:p>
    <w:p w14:paraId="7F5AFEC2" w14:textId="77777777" w:rsidR="006704DC" w:rsidRPr="000B6EC1" w:rsidRDefault="006F557A" w:rsidP="00B20BB2">
      <w:pPr>
        <w:tabs>
          <w:tab w:val="left" w:pos="6480"/>
          <w:tab w:val="left" w:pos="9000"/>
          <w:tab w:val="left" w:pos="9274"/>
        </w:tabs>
        <w:spacing w:before="120"/>
        <w:ind w:left="720" w:hanging="720"/>
        <w:rPr>
          <w:rFonts w:asciiTheme="minorBidi" w:eastAsia="SimSun" w:hAnsiTheme="minorBidi" w:cstheme="minorBidi"/>
          <w:sz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</w:rPr>
        <w:t>1.</w:t>
      </w:r>
      <w:r w:rsidRPr="000B6EC1">
        <w:rPr>
          <w:rFonts w:asciiTheme="minorBidi" w:eastAsia="SimSun" w:hAnsiTheme="minorBidi" w:cstheme="minorBidi"/>
          <w:sz w:val="22"/>
        </w:rPr>
        <w:tab/>
      </w:r>
      <w:r w:rsidRPr="000B6EC1">
        <w:rPr>
          <w:rFonts w:asciiTheme="minorBidi" w:eastAsia="SimSun" w:hAnsiTheme="minorBidi" w:cstheme="minorBidi"/>
          <w:b/>
          <w:bCs/>
          <w:sz w:val="22"/>
        </w:rPr>
        <w:t>My name is:</w:t>
      </w:r>
      <w:r w:rsidRPr="000B6EC1">
        <w:rPr>
          <w:rFonts w:asciiTheme="minorBidi" w:eastAsia="SimSun" w:hAnsiTheme="minorBidi" w:cstheme="minorBidi"/>
          <w:sz w:val="22"/>
        </w:rPr>
        <w:t xml:space="preserve"> </w:t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</w:rPr>
        <w:t xml:space="preserve">. I ask the court to renew the </w:t>
      </w:r>
      <w:r w:rsidRPr="000B6EC1">
        <w:rPr>
          <w:rFonts w:asciiTheme="minorBidi" w:eastAsia="SimSun" w:hAnsiTheme="minorBidi" w:cstheme="minorBidi"/>
          <w:i/>
          <w:iCs/>
          <w:sz w:val="22"/>
        </w:rPr>
        <w:t>Protection Order</w:t>
      </w:r>
      <w:r w:rsidRPr="000B6EC1">
        <w:rPr>
          <w:rFonts w:asciiTheme="minorBidi" w:eastAsia="SimSun" w:hAnsiTheme="minorBidi" w:cstheme="minorBidi"/>
          <w:sz w:val="22"/>
        </w:rPr>
        <w:t xml:space="preserve"> granted in this case (</w:t>
      </w:r>
      <w:r w:rsidRPr="000B6EC1">
        <w:rPr>
          <w:rFonts w:asciiTheme="minorBidi" w:eastAsia="SimSun" w:hAnsiTheme="minorBidi" w:cstheme="minorBidi"/>
          <w:i/>
          <w:iCs/>
          <w:sz w:val="22"/>
        </w:rPr>
        <w:t>number</w:t>
      </w:r>
      <w:r w:rsidRPr="000B6EC1">
        <w:rPr>
          <w:rFonts w:asciiTheme="minorBidi" w:eastAsia="SimSun" w:hAnsiTheme="minorBidi" w:cstheme="minorBidi"/>
          <w:sz w:val="22"/>
        </w:rPr>
        <w:t>)</w:t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</w:rPr>
        <w:t>on (</w:t>
      </w:r>
      <w:r w:rsidRPr="000B6EC1">
        <w:rPr>
          <w:rFonts w:asciiTheme="minorBidi" w:eastAsia="SimSun" w:hAnsiTheme="minorBidi" w:cstheme="minorBidi"/>
          <w:i/>
          <w:iCs/>
          <w:sz w:val="22"/>
        </w:rPr>
        <w:t>date</w:t>
      </w:r>
      <w:r w:rsidRPr="000B6EC1">
        <w:rPr>
          <w:rFonts w:asciiTheme="minorBidi" w:eastAsia="SimSun" w:hAnsiTheme="minorBidi" w:cstheme="minorBidi"/>
          <w:sz w:val="22"/>
        </w:rPr>
        <w:t xml:space="preserve">) </w:t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</w:rPr>
        <w:t>.</w:t>
      </w:r>
    </w:p>
    <w:p w14:paraId="118BA78B" w14:textId="2DCA9425" w:rsidR="006F557A" w:rsidRPr="000B6EC1" w:rsidRDefault="00212C36" w:rsidP="00B20BB2">
      <w:pPr>
        <w:tabs>
          <w:tab w:val="left" w:pos="6480"/>
          <w:tab w:val="left" w:pos="9000"/>
          <w:tab w:val="left" w:pos="9274"/>
        </w:tabs>
        <w:ind w:left="720" w:hanging="720"/>
        <w:rPr>
          <w:rFonts w:asciiTheme="minorBidi" w:eastAsia="SimSun" w:hAnsiTheme="minorBidi" w:cstheme="minorBidi"/>
          <w:i/>
          <w:iCs/>
          <w:sz w:val="22"/>
        </w:rPr>
      </w:pPr>
      <w:r w:rsidRPr="000B6EC1">
        <w:rPr>
          <w:rFonts w:asciiTheme="minorBidi" w:eastAsia="SimSun" w:hAnsiTheme="minorBidi" w:cstheme="minorBidi"/>
          <w:b/>
          <w:bCs/>
          <w:i/>
          <w:iCs/>
          <w:sz w:val="22"/>
        </w:rPr>
        <w:tab/>
      </w: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lang w:eastAsia="zh-CN"/>
        </w:rPr>
        <w:t>本人姓名：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 xml:space="preserve"> </w:t>
      </w:r>
      <w:r w:rsidRPr="000B6EC1">
        <w:rPr>
          <w:rFonts w:asciiTheme="minorBidi" w:eastAsia="SimSun" w:hAnsiTheme="minorBidi" w:cstheme="minorBidi"/>
          <w:sz w:val="22"/>
          <w:lang w:eastAsia="zh-CN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。申请人请求法院续展本案（案件编号）中于</w:t>
      </w:r>
      <w:r w:rsidRPr="000B6EC1">
        <w:rPr>
          <w:rFonts w:asciiTheme="minorBidi" w:eastAsia="SimSun" w:hAnsiTheme="minorBidi" w:cstheme="minorBidi"/>
          <w:sz w:val="22"/>
          <w:lang w:eastAsia="zh-CN"/>
        </w:rPr>
        <w:tab/>
      </w:r>
      <w:r w:rsidRPr="000B6EC1">
        <w:rPr>
          <w:rFonts w:asciiTheme="minorBidi" w:eastAsia="SimSun" w:hAnsiTheme="minorBidi" w:cstheme="minorBidi"/>
          <w:sz w:val="22"/>
          <w:lang w:eastAsia="zh-CN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（日期）作出的保护令</w:t>
      </w:r>
    </w:p>
    <w:p w14:paraId="41A9A9F9" w14:textId="77777777" w:rsidR="006704DC" w:rsidRPr="000B6EC1" w:rsidRDefault="006F557A" w:rsidP="00B20BB2">
      <w:pPr>
        <w:tabs>
          <w:tab w:val="left" w:pos="1080"/>
          <w:tab w:val="left" w:pos="8910"/>
          <w:tab w:val="left" w:leader="underscore" w:pos="9792"/>
        </w:tabs>
        <w:spacing w:before="120"/>
        <w:ind w:left="720" w:hanging="720"/>
        <w:rPr>
          <w:rFonts w:asciiTheme="minorBidi" w:eastAsia="SimSun" w:hAnsiTheme="minorBidi" w:cstheme="minorBidi"/>
          <w:bCs/>
          <w:sz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</w:rPr>
        <w:t>2.</w:t>
      </w:r>
      <w:r w:rsidRPr="000B6EC1">
        <w:rPr>
          <w:rFonts w:asciiTheme="minorBidi" w:eastAsia="SimSun" w:hAnsiTheme="minorBidi" w:cstheme="minorBidi"/>
          <w:sz w:val="22"/>
        </w:rPr>
        <w:tab/>
      </w:r>
      <w:r w:rsidRPr="000B6EC1">
        <w:rPr>
          <w:rFonts w:asciiTheme="minorBidi" w:eastAsia="SimSun" w:hAnsiTheme="minorBidi" w:cstheme="minorBidi"/>
          <w:b/>
          <w:bCs/>
          <w:sz w:val="22"/>
        </w:rPr>
        <w:t>I am</w:t>
      </w:r>
      <w:r w:rsidRPr="000B6EC1">
        <w:rPr>
          <w:rFonts w:asciiTheme="minorBidi" w:eastAsia="SimSun" w:hAnsiTheme="minorBidi" w:cstheme="minorBidi"/>
          <w:sz w:val="22"/>
        </w:rPr>
        <w:t xml:space="preserve"> a minor protected by the order in case number ____________________ who has reached age 18. The protection order (</w:t>
      </w:r>
      <w:r w:rsidRPr="000B6EC1">
        <w:rPr>
          <w:rFonts w:asciiTheme="minorBidi" w:eastAsia="SimSun" w:hAnsiTheme="minorBidi" w:cstheme="minorBidi"/>
          <w:i/>
          <w:iCs/>
          <w:sz w:val="22"/>
        </w:rPr>
        <w:t>check one</w:t>
      </w:r>
      <w:r w:rsidRPr="000B6EC1">
        <w:rPr>
          <w:rFonts w:asciiTheme="minorBidi" w:eastAsia="SimSun" w:hAnsiTheme="minorBidi" w:cstheme="minorBidi"/>
          <w:sz w:val="22"/>
        </w:rPr>
        <w:t>):</w:t>
      </w:r>
    </w:p>
    <w:p w14:paraId="2B6FB9D2" w14:textId="0D0D4041" w:rsidR="000B3B84" w:rsidRPr="000B6EC1" w:rsidRDefault="00212C36" w:rsidP="00B20BB2">
      <w:pPr>
        <w:tabs>
          <w:tab w:val="left" w:pos="1080"/>
          <w:tab w:val="left" w:pos="8910"/>
          <w:tab w:val="left" w:leader="underscore" w:pos="9792"/>
        </w:tabs>
        <w:ind w:left="720" w:hanging="720"/>
        <w:rPr>
          <w:rFonts w:asciiTheme="minorBidi" w:eastAsia="SimSun" w:hAnsiTheme="minorBidi" w:cstheme="minorBidi"/>
          <w:bCs/>
          <w:i/>
          <w:iCs/>
          <w:sz w:val="22"/>
        </w:rPr>
      </w:pPr>
      <w:r w:rsidRPr="000B6EC1">
        <w:rPr>
          <w:rFonts w:asciiTheme="minorBidi" w:eastAsia="SimSun" w:hAnsiTheme="minorBidi" w:cstheme="minorBidi"/>
          <w:b/>
          <w:bCs/>
          <w:i/>
          <w:iCs/>
          <w:sz w:val="22"/>
        </w:rPr>
        <w:lastRenderedPageBreak/>
        <w:tab/>
      </w: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lang w:eastAsia="zh-CN"/>
        </w:rPr>
        <w:t>申请人系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本案（案件编号）保护令所保护的未成年人，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 xml:space="preserve"> </w:t>
      </w:r>
      <w:r w:rsidRPr="000B6EC1">
        <w:rPr>
          <w:rFonts w:asciiTheme="minorBidi" w:eastAsia="SimSun" w:hAnsiTheme="minorBidi" w:cstheme="minorBidi"/>
          <w:sz w:val="22"/>
          <w:lang w:eastAsia="zh-CN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 xml:space="preserve"> 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现已满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18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周岁。本案保护令（请勾选一项）：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 xml:space="preserve"> </w:t>
      </w:r>
    </w:p>
    <w:p w14:paraId="15434970" w14:textId="77777777" w:rsidR="006704DC" w:rsidRPr="000B6EC1" w:rsidRDefault="004205F0" w:rsidP="00B20BB2">
      <w:pPr>
        <w:tabs>
          <w:tab w:val="left" w:pos="9274"/>
        </w:tabs>
        <w:spacing w:before="120"/>
        <w:ind w:left="1080" w:hanging="360"/>
        <w:rPr>
          <w:rFonts w:asciiTheme="minorBidi" w:eastAsia="SimSun" w:hAnsiTheme="minorBidi" w:cstheme="minorBidi"/>
          <w:bCs/>
          <w:sz w:val="22"/>
        </w:rPr>
      </w:pPr>
      <w:r w:rsidRPr="000B6EC1">
        <w:rPr>
          <w:rFonts w:asciiTheme="minorBidi" w:eastAsia="SimSun" w:hAnsiTheme="minorBidi" w:cstheme="minorBidi"/>
          <w:sz w:val="22"/>
        </w:rPr>
        <w:t>[  ]</w:t>
      </w:r>
      <w:r w:rsidRPr="000B6EC1">
        <w:rPr>
          <w:rFonts w:asciiTheme="minorBidi" w:eastAsia="SimSun" w:hAnsiTheme="minorBidi" w:cstheme="minorBidi"/>
          <w:sz w:val="22"/>
        </w:rPr>
        <w:tab/>
        <w:t>Will expire on (</w:t>
      </w:r>
      <w:r w:rsidRPr="000B6EC1">
        <w:rPr>
          <w:rFonts w:asciiTheme="minorBidi" w:eastAsia="SimSun" w:hAnsiTheme="minorBidi" w:cstheme="minorBidi"/>
          <w:i/>
          <w:iCs/>
          <w:sz w:val="22"/>
        </w:rPr>
        <w:t>future date within 90 days</w:t>
      </w:r>
      <w:r w:rsidRPr="000B6EC1">
        <w:rPr>
          <w:rFonts w:asciiTheme="minorBidi" w:eastAsia="SimSun" w:hAnsiTheme="minorBidi" w:cstheme="minorBidi"/>
          <w:sz w:val="22"/>
        </w:rPr>
        <w:t xml:space="preserve">): </w:t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</w:rPr>
        <w:t>.</w:t>
      </w:r>
    </w:p>
    <w:p w14:paraId="55F92DA3" w14:textId="4852DCC3" w:rsidR="004205F0" w:rsidRPr="000B6EC1" w:rsidRDefault="00212C36" w:rsidP="00B20BB2">
      <w:pPr>
        <w:tabs>
          <w:tab w:val="left" w:pos="9274"/>
        </w:tabs>
        <w:ind w:left="1080" w:hanging="360"/>
        <w:rPr>
          <w:rFonts w:asciiTheme="minorBidi" w:eastAsia="SimSun" w:hAnsiTheme="minorBidi" w:cstheme="minorBidi"/>
          <w:bCs/>
          <w:i/>
          <w:iCs/>
          <w:sz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将于（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90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天内的未来某日期）到期：</w:t>
      </w:r>
    </w:p>
    <w:p w14:paraId="6D956989" w14:textId="77777777" w:rsidR="006704DC" w:rsidRPr="000B6EC1" w:rsidRDefault="004205F0" w:rsidP="00B20BB2">
      <w:pPr>
        <w:tabs>
          <w:tab w:val="left" w:pos="9274"/>
        </w:tabs>
        <w:spacing w:before="120"/>
        <w:ind w:left="1080" w:hanging="360"/>
        <w:rPr>
          <w:rFonts w:asciiTheme="minorBidi" w:eastAsia="SimSun" w:hAnsiTheme="minorBidi" w:cstheme="minorBidi"/>
          <w:bCs/>
          <w:sz w:val="22"/>
        </w:rPr>
      </w:pPr>
      <w:r w:rsidRPr="000B6EC1">
        <w:rPr>
          <w:rFonts w:asciiTheme="minorBidi" w:eastAsia="SimSun" w:hAnsiTheme="minorBidi" w:cstheme="minorBidi"/>
          <w:sz w:val="22"/>
        </w:rPr>
        <w:t>[  ]</w:t>
      </w:r>
      <w:r w:rsidRPr="000B6EC1">
        <w:rPr>
          <w:rFonts w:asciiTheme="minorBidi" w:eastAsia="SimSun" w:hAnsiTheme="minorBidi" w:cstheme="minorBidi"/>
          <w:sz w:val="22"/>
        </w:rPr>
        <w:tab/>
        <w:t>Expired less than 1 year ago on (</w:t>
      </w:r>
      <w:r w:rsidRPr="000B6EC1">
        <w:rPr>
          <w:rFonts w:asciiTheme="minorBidi" w:eastAsia="SimSun" w:hAnsiTheme="minorBidi" w:cstheme="minorBidi"/>
          <w:i/>
          <w:iCs/>
          <w:sz w:val="22"/>
        </w:rPr>
        <w:t>date</w:t>
      </w:r>
      <w:r w:rsidRPr="000B6EC1">
        <w:rPr>
          <w:rFonts w:asciiTheme="minorBidi" w:eastAsia="SimSun" w:hAnsiTheme="minorBidi" w:cstheme="minorBidi"/>
          <w:sz w:val="22"/>
        </w:rPr>
        <w:t xml:space="preserve">): </w:t>
      </w:r>
      <w:r w:rsidRPr="000B6EC1">
        <w:rPr>
          <w:rFonts w:asciiTheme="minorBidi" w:eastAsia="SimSun" w:hAnsiTheme="minorBidi" w:cstheme="minorBidi"/>
          <w:sz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</w:rPr>
        <w:t>.</w:t>
      </w:r>
    </w:p>
    <w:p w14:paraId="2F58DA70" w14:textId="0917169A" w:rsidR="004205F0" w:rsidRPr="000B6EC1" w:rsidRDefault="00212C36" w:rsidP="00B20BB2">
      <w:pPr>
        <w:tabs>
          <w:tab w:val="left" w:pos="9274"/>
        </w:tabs>
        <w:ind w:left="1080" w:hanging="360"/>
        <w:rPr>
          <w:rFonts w:asciiTheme="minorBidi" w:eastAsia="SimSun" w:hAnsiTheme="minorBidi" w:cstheme="minorBidi"/>
          <w:bCs/>
          <w:i/>
          <w:iCs/>
          <w:sz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已于（日期）到期，且距该到期日未满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1</w:t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年：</w:t>
      </w:r>
    </w:p>
    <w:p w14:paraId="5F5B9384" w14:textId="77777777" w:rsidR="006704DC" w:rsidRPr="000B6EC1" w:rsidRDefault="00320A08" w:rsidP="00B20BB2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Theme="minorBidi" w:eastAsia="SimSun" w:hAnsiTheme="minorBidi" w:cstheme="minorBidi"/>
          <w:sz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</w:rPr>
        <w:t>3.</w:t>
      </w:r>
      <w:r w:rsidRPr="000B6EC1">
        <w:rPr>
          <w:rFonts w:asciiTheme="minorBidi" w:eastAsia="SimSun" w:hAnsiTheme="minorBidi" w:cstheme="minorBidi"/>
          <w:sz w:val="22"/>
        </w:rPr>
        <w:tab/>
        <w:t>I want to renew the protection order and any weapons surrender order because:</w:t>
      </w:r>
    </w:p>
    <w:p w14:paraId="28B72A3E" w14:textId="0FE392B0" w:rsidR="00E3168E" w:rsidRPr="000B6EC1" w:rsidRDefault="00212C36" w:rsidP="00B20BB2">
      <w:pPr>
        <w:tabs>
          <w:tab w:val="left" w:pos="8910"/>
          <w:tab w:val="left" w:leader="underscore" w:pos="9792"/>
        </w:tabs>
        <w:ind w:left="720" w:hanging="720"/>
        <w:rPr>
          <w:rFonts w:asciiTheme="minorBidi" w:eastAsia="SimSun" w:hAnsiTheme="minorBidi" w:cstheme="minorBidi"/>
          <w:i/>
          <w:iCs/>
          <w:sz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lang w:eastAsia="zh-CN"/>
        </w:rPr>
        <w:t>我想更新保护令和武器上交令，因为：</w:t>
      </w:r>
    </w:p>
    <w:p w14:paraId="330868B7" w14:textId="1246CDA6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22F8850B" w14:textId="296FB6AE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27E8ACD5" w14:textId="08BE4457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56EF9677" w14:textId="58DEF6F7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0739742C" w14:textId="007EB0D9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1ACA6C40" w14:textId="5A206451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2205168D" w14:textId="3096FE3A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3C0DA382" w14:textId="10FBAD30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5B27238F" w14:textId="423360BF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u w:val="single"/>
        </w:rPr>
        <w:tab/>
      </w:r>
    </w:p>
    <w:p w14:paraId="61C98025" w14:textId="128040D5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60013CB8" w14:textId="698059AC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0827AFCD" w14:textId="4806B181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3E5B6431" w14:textId="73C44466" w:rsidR="00E3168E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4D6807A9" w14:textId="6C1E753A" w:rsidR="00FB6B59" w:rsidRPr="000B6EC1" w:rsidRDefault="00E3168E" w:rsidP="00CC79B7">
      <w:pPr>
        <w:tabs>
          <w:tab w:val="left" w:pos="9360"/>
          <w:tab w:val="left" w:leader="underscore" w:pos="9792"/>
        </w:tabs>
        <w:spacing w:before="120"/>
        <w:ind w:left="72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5CF92BC2" w14:textId="77777777" w:rsidR="006704DC" w:rsidRPr="000B6EC1" w:rsidRDefault="006E5870" w:rsidP="00B20BB2">
      <w:pPr>
        <w:tabs>
          <w:tab w:val="left" w:pos="6930"/>
        </w:tabs>
        <w:spacing w:before="120"/>
        <w:ind w:left="720" w:hanging="720"/>
        <w:rPr>
          <w:rFonts w:asciiTheme="minorBidi" w:eastAsia="SimSun" w:hAnsiTheme="minorBidi" w:cstheme="minorBidi"/>
          <w:sz w:val="22"/>
          <w:szCs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  <w:szCs w:val="22"/>
        </w:rPr>
        <w:t>4.</w:t>
      </w:r>
      <w:r w:rsidRPr="000B6EC1">
        <w:rPr>
          <w:rFonts w:asciiTheme="minorBidi" w:eastAsia="SimSun" w:hAnsiTheme="minorBidi" w:cstheme="minorBidi"/>
          <w:noProof/>
          <w:sz w:val="22"/>
          <w:szCs w:val="22"/>
        </w:rPr>
        <w:tab/>
      </w:r>
      <w:r w:rsidRPr="000B6EC1">
        <w:rPr>
          <w:rFonts w:asciiTheme="minorBidi" w:eastAsia="SimSun" w:hAnsiTheme="minorBidi" w:cstheme="minorBidi"/>
          <w:sz w:val="22"/>
          <w:szCs w:val="22"/>
        </w:rPr>
        <w:t>I want the renewed order to stay in place [  ] for (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>number</w:t>
      </w:r>
      <w:r w:rsidRPr="000B6EC1">
        <w:rPr>
          <w:rFonts w:asciiTheme="minorBidi" w:eastAsia="SimSun" w:hAnsiTheme="minorBidi" w:cstheme="minorBidi"/>
          <w:sz w:val="22"/>
          <w:szCs w:val="22"/>
        </w:rPr>
        <w:t xml:space="preserve">) </w:t>
      </w: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  <w:szCs w:val="22"/>
        </w:rPr>
        <w:t xml:space="preserve"> year/s  [  ] permanently.</w:t>
      </w:r>
    </w:p>
    <w:p w14:paraId="18004EE7" w14:textId="09D8DA46" w:rsidR="006F557A" w:rsidRPr="000B6EC1" w:rsidRDefault="00212C36" w:rsidP="00B20BB2">
      <w:pPr>
        <w:tabs>
          <w:tab w:val="left" w:pos="6930"/>
        </w:tabs>
        <w:ind w:left="720" w:hanging="720"/>
        <w:rPr>
          <w:rFonts w:asciiTheme="minorBidi" w:eastAsia="SimSun" w:hAnsiTheme="minorBidi" w:cstheme="minorBidi"/>
          <w:i/>
          <w:iCs/>
          <w:sz w:val="22"/>
          <w:szCs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我希望新命令在以下期限内有效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 xml:space="preserve"> [-]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（数字）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 xml:space="preserve"> </w:t>
      </w:r>
      <w:r w:rsidRPr="000B6EC1">
        <w:rPr>
          <w:rFonts w:asciiTheme="minorBidi" w:eastAsia="SimSun" w:hAnsiTheme="minorBidi" w:cstheme="minorBidi"/>
          <w:sz w:val="22"/>
          <w:szCs w:val="22"/>
          <w:lang w:eastAsia="zh-CN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 xml:space="preserve"> 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年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 xml:space="preserve"> [-] 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永久有效。</w:t>
      </w:r>
    </w:p>
    <w:p w14:paraId="481614FD" w14:textId="77777777" w:rsidR="006704DC" w:rsidRPr="000B6EC1" w:rsidRDefault="006E5870" w:rsidP="00B20BB2">
      <w:pPr>
        <w:tabs>
          <w:tab w:val="left" w:pos="6930"/>
        </w:tabs>
        <w:spacing w:before="120"/>
        <w:ind w:left="720" w:hanging="720"/>
        <w:rPr>
          <w:rFonts w:asciiTheme="minorBidi" w:eastAsia="SimSun" w:hAnsiTheme="minorBidi" w:cstheme="minorBidi"/>
          <w:sz w:val="22"/>
          <w:szCs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  <w:szCs w:val="22"/>
        </w:rPr>
        <w:t>5.</w:t>
      </w:r>
      <w:r w:rsidRPr="000B6EC1">
        <w:rPr>
          <w:rFonts w:asciiTheme="minorBidi" w:eastAsia="SimSun" w:hAnsiTheme="minorBidi" w:cstheme="minorBidi"/>
          <w:sz w:val="22"/>
          <w:szCs w:val="22"/>
        </w:rPr>
        <w:tab/>
        <w:t>I request the Restrained Person pay the fees and costs of this action.</w:t>
      </w:r>
    </w:p>
    <w:p w14:paraId="68549EAE" w14:textId="3584F691" w:rsidR="005A3A43" w:rsidRPr="000B6EC1" w:rsidRDefault="00212C36" w:rsidP="00B20BB2">
      <w:pPr>
        <w:tabs>
          <w:tab w:val="left" w:pos="6930"/>
        </w:tabs>
        <w:ind w:left="720" w:hanging="720"/>
        <w:rPr>
          <w:rFonts w:asciiTheme="minorBidi" w:eastAsia="SimSun" w:hAnsiTheme="minorBidi" w:cstheme="minorBidi"/>
          <w:i/>
          <w:iCs/>
          <w:sz w:val="22"/>
          <w:szCs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申请人请求本案受限制人支付本次申请所产生的费用及成本。</w:t>
      </w:r>
    </w:p>
    <w:p w14:paraId="31EA9156" w14:textId="77777777" w:rsidR="006704DC" w:rsidRPr="000B6EC1" w:rsidRDefault="006F557A" w:rsidP="00B20BB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Theme="minorBidi" w:eastAsia="SimSun" w:hAnsiTheme="minorBidi" w:cstheme="minorBidi"/>
          <w:sz w:val="22"/>
          <w:szCs w:val="22"/>
        </w:rPr>
      </w:pPr>
      <w:r w:rsidRPr="000B6EC1">
        <w:rPr>
          <w:rFonts w:asciiTheme="minorBidi" w:eastAsia="SimSun" w:hAnsiTheme="minorBidi" w:cstheme="minorBidi"/>
          <w:sz w:val="22"/>
          <w:szCs w:val="22"/>
        </w:rPr>
        <w:t>I certify under penalty of perjury under the laws of the state of Washington that the foregoing is true and correct.</w:t>
      </w:r>
    </w:p>
    <w:p w14:paraId="5EDFB4E1" w14:textId="52461E16" w:rsidR="006F557A" w:rsidRPr="000B6EC1" w:rsidRDefault="006704DC" w:rsidP="00B20BB2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rPr>
          <w:rFonts w:asciiTheme="minorBidi" w:eastAsia="SimSun" w:hAnsiTheme="minorBidi" w:cstheme="minorBidi"/>
          <w:i/>
          <w:iCs/>
          <w:sz w:val="22"/>
          <w:szCs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本人特此证明，以上陈述属实且正确；若有不实之词，愿依照华盛顿州法律接受伪证罪处罚。</w:t>
      </w:r>
    </w:p>
    <w:p w14:paraId="51F03C30" w14:textId="77777777" w:rsidR="006704DC" w:rsidRPr="000B6EC1" w:rsidRDefault="00FB6B59" w:rsidP="00B20BB2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</w:rPr>
        <w:t>Signed at (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>city and state</w:t>
      </w:r>
      <w:r w:rsidRPr="000B6EC1">
        <w:rPr>
          <w:rFonts w:asciiTheme="minorBidi" w:eastAsia="SimSun" w:hAnsiTheme="minorBidi" w:cstheme="minorBidi"/>
          <w:sz w:val="22"/>
          <w:szCs w:val="22"/>
        </w:rPr>
        <w:t>)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>:</w:t>
      </w: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  <w:szCs w:val="22"/>
        </w:rPr>
        <w:tab/>
        <w:t>Date:</w:t>
      </w: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10CF0297" w14:textId="5F3A569E" w:rsidR="00FB6B59" w:rsidRPr="000B6EC1" w:rsidRDefault="006704DC" w:rsidP="00B20BB2">
      <w:pPr>
        <w:tabs>
          <w:tab w:val="left" w:pos="6480"/>
          <w:tab w:val="left" w:pos="6750"/>
          <w:tab w:val="left" w:pos="9360"/>
          <w:tab w:val="left" w:pos="10080"/>
        </w:tabs>
        <w:rPr>
          <w:rFonts w:asciiTheme="minorBidi" w:eastAsia="SimSun" w:hAnsiTheme="minorBidi" w:cstheme="minorBidi"/>
          <w:i/>
          <w:iCs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签字地点（城市和州）：</w:t>
      </w:r>
      <w:r w:rsidRPr="000B6EC1">
        <w:rPr>
          <w:rFonts w:asciiTheme="minorBidi" w:eastAsia="SimSun" w:hAnsiTheme="minorBidi" w:cstheme="minorBidi"/>
          <w:sz w:val="22"/>
          <w:szCs w:val="22"/>
          <w:lang w:eastAsia="zh-CN"/>
        </w:rPr>
        <w:tab/>
      </w:r>
      <w:r w:rsidRPr="000B6EC1">
        <w:rPr>
          <w:rFonts w:asciiTheme="minorBidi" w:eastAsia="SimSun" w:hAnsiTheme="minorBidi" w:cstheme="minorBidi"/>
          <w:sz w:val="22"/>
          <w:szCs w:val="22"/>
          <w:lang w:eastAsia="zh-CN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日期：</w:t>
      </w:r>
    </w:p>
    <w:p w14:paraId="70A31D77" w14:textId="34351B0D" w:rsidR="00FB6B59" w:rsidRPr="000B6EC1" w:rsidRDefault="00FB6B59" w:rsidP="00CC79B7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1D4FA4A8">
                <wp:simplePos x="0" y="0"/>
                <wp:positionH relativeFrom="margin">
                  <wp:posOffset>-49530</wp:posOffset>
                </wp:positionH>
                <wp:positionV relativeFrom="paragraph">
                  <wp:posOffset>147955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A2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6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ov+EAd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  <w:r w:rsidRPr="000B6EC1">
        <w:rPr>
          <w:rFonts w:asciiTheme="minorBidi" w:eastAsia="SimSun" w:hAnsiTheme="minorBidi" w:cstheme="minorBidi"/>
          <w:sz w:val="22"/>
          <w:szCs w:val="22"/>
        </w:rPr>
        <w:tab/>
      </w: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0F4884A2" w14:textId="77777777" w:rsidR="006704DC" w:rsidRPr="000B6EC1" w:rsidRDefault="00FB6B59" w:rsidP="00B20BB2">
      <w:pPr>
        <w:tabs>
          <w:tab w:val="left" w:pos="4770"/>
        </w:tabs>
        <w:rPr>
          <w:rFonts w:asciiTheme="minorBidi" w:eastAsia="SimSun" w:hAnsiTheme="minorBidi" w:cstheme="minorBidi"/>
          <w:i/>
          <w:sz w:val="22"/>
          <w:szCs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>Sign here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</w:rPr>
        <w:tab/>
        <w:t>Print name</w:t>
      </w:r>
    </w:p>
    <w:p w14:paraId="10B5D4B5" w14:textId="7A8378A0" w:rsidR="00FB6B59" w:rsidRPr="000B6EC1" w:rsidRDefault="006704DC" w:rsidP="00B20BB2">
      <w:pPr>
        <w:tabs>
          <w:tab w:val="left" w:pos="4770"/>
        </w:tabs>
        <w:rPr>
          <w:rFonts w:asciiTheme="minorBidi" w:eastAsia="SimSun" w:hAnsiTheme="minorBidi" w:cstheme="minorBidi"/>
          <w:i/>
          <w:iCs/>
          <w:sz w:val="22"/>
          <w:szCs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请在此处签名</w:t>
      </w:r>
      <w:r w:rsidRPr="000B6EC1">
        <w:rPr>
          <w:rFonts w:asciiTheme="minorBidi" w:eastAsia="SimSun" w:hAnsiTheme="minorBidi" w:cstheme="minorBidi"/>
          <w:sz w:val="22"/>
          <w:szCs w:val="22"/>
          <w:lang w:eastAsia="zh-CN"/>
        </w:rPr>
        <w:tab/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工整填写姓名</w:t>
      </w:r>
    </w:p>
    <w:p w14:paraId="291C23E8" w14:textId="77777777" w:rsidR="006704DC" w:rsidRPr="000B6EC1" w:rsidRDefault="00FB6B59" w:rsidP="00B20BB2">
      <w:pPr>
        <w:pStyle w:val="Default"/>
        <w:spacing w:before="120"/>
        <w:rPr>
          <w:rFonts w:asciiTheme="minorBidi" w:eastAsia="SimSun" w:hAnsiTheme="minorBidi" w:cstheme="minorBidi"/>
          <w:sz w:val="22"/>
          <w:szCs w:val="22"/>
        </w:rPr>
      </w:pPr>
      <w:r w:rsidRPr="000B6EC1">
        <w:rPr>
          <w:rFonts w:asciiTheme="minorBidi" w:eastAsia="SimSun" w:hAnsiTheme="minorBidi" w:cstheme="minorBidi"/>
          <w:sz w:val="22"/>
          <w:szCs w:val="22"/>
        </w:rPr>
        <w:t>You must provide an address where you will receive legal documents. You have a right to keep your residential address confidential. If you have one, you may provide an address, other than your residence, where you will receive legal documents:</w:t>
      </w:r>
    </w:p>
    <w:p w14:paraId="6A7039CC" w14:textId="338FFCAA" w:rsidR="005E4617" w:rsidRPr="000B6EC1" w:rsidRDefault="006704DC" w:rsidP="00B20BB2">
      <w:pPr>
        <w:pStyle w:val="Default"/>
        <w:rPr>
          <w:rFonts w:asciiTheme="minorBidi" w:eastAsia="SimSun" w:hAnsiTheme="minorBidi" w:cstheme="minorBidi"/>
          <w:i/>
          <w:iCs/>
          <w:sz w:val="22"/>
          <w:szCs w:val="22"/>
        </w:rPr>
      </w:pP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lastRenderedPageBreak/>
        <w:t>您必须提供接收法律文件的地址。您有权对您的住址保密。如果您有其他地址，您可以在下方提供这个地址，而不是您的住所，您希望通过以下地址接收法律文件：</w:t>
      </w:r>
    </w:p>
    <w:p w14:paraId="3B2AB8D1" w14:textId="29787EAB" w:rsidR="009220CB" w:rsidRPr="000B6EC1" w:rsidRDefault="005E4617" w:rsidP="00CC79B7">
      <w:pPr>
        <w:pStyle w:val="Default"/>
        <w:tabs>
          <w:tab w:val="left" w:pos="9360"/>
        </w:tabs>
        <w:spacing w:before="120"/>
        <w:rPr>
          <w:rFonts w:asciiTheme="minorBidi" w:eastAsia="SimSun" w:hAnsiTheme="minorBidi" w:cstheme="minorBidi"/>
          <w:sz w:val="22"/>
          <w:szCs w:val="22"/>
          <w:u w:val="single"/>
        </w:rPr>
      </w:pPr>
      <w:r w:rsidRPr="000B6EC1">
        <w:rPr>
          <w:rFonts w:asciiTheme="minorBidi" w:eastAsia="SimSun" w:hAnsiTheme="minorBidi" w:cstheme="minorBidi"/>
          <w:sz w:val="22"/>
          <w:szCs w:val="22"/>
          <w:u w:val="single"/>
        </w:rPr>
        <w:tab/>
      </w:r>
    </w:p>
    <w:p w14:paraId="1C634D2B" w14:textId="77777777" w:rsidR="006704DC" w:rsidRPr="000B6EC1" w:rsidRDefault="00A27A86" w:rsidP="00B20BB2">
      <w:pPr>
        <w:pStyle w:val="Default"/>
        <w:tabs>
          <w:tab w:val="left" w:pos="9360"/>
        </w:tabs>
        <w:spacing w:before="120"/>
        <w:rPr>
          <w:rFonts w:asciiTheme="minorBidi" w:eastAsia="SimSun" w:hAnsiTheme="minorBidi" w:cstheme="minorBidi"/>
          <w:bCs/>
          <w:iCs/>
          <w:sz w:val="22"/>
          <w:szCs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  <w:szCs w:val="22"/>
        </w:rPr>
        <w:t>Hope Card</w:t>
      </w: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</w:rPr>
        <w:t xml:space="preserve">: </w:t>
      </w:r>
      <w:r w:rsidRPr="000B6EC1">
        <w:rPr>
          <w:rFonts w:asciiTheme="minorBidi" w:eastAsia="SimSun" w:hAnsiTheme="minorBidi" w:cstheme="minorBidi"/>
          <w:sz w:val="22"/>
          <w:szCs w:val="22"/>
        </w:rPr>
        <w:t xml:space="preserve">A Hope Card is a small card you can easily carry </w:t>
      </w:r>
      <w:bookmarkStart w:id="0" w:name="_Hlk180755317"/>
      <w:r w:rsidRPr="000B6EC1">
        <w:rPr>
          <w:rFonts w:asciiTheme="minorBidi" w:eastAsia="SimSun" w:hAnsiTheme="minorBidi" w:cstheme="minorBidi"/>
          <w:sz w:val="22"/>
          <w:szCs w:val="22"/>
        </w:rPr>
        <w:t>that has some details of your protection order</w:t>
      </w:r>
      <w:bookmarkEnd w:id="0"/>
      <w:r w:rsidRPr="000B6EC1">
        <w:rPr>
          <w:rFonts w:asciiTheme="minorBidi" w:eastAsia="SimSun" w:hAnsiTheme="minorBidi" w:cstheme="minorBidi"/>
          <w:sz w:val="22"/>
          <w:szCs w:val="22"/>
        </w:rPr>
        <w:t xml:space="preserve">. It is one way to show you have a full protection order. You can request one at </w:t>
      </w:r>
      <w:hyperlink r:id="rId7" w:history="1">
        <w:r w:rsidRPr="000B6EC1">
          <w:rPr>
            <w:rStyle w:val="Hyperlink"/>
            <w:rFonts w:asciiTheme="minorBidi" w:eastAsia="SimSun" w:hAnsiTheme="minorBidi" w:cstheme="minorBidi"/>
            <w:sz w:val="22"/>
            <w:szCs w:val="22"/>
          </w:rPr>
          <w:t>www.courts.wa.gov/hopecard</w:t>
        </w:r>
      </w:hyperlink>
      <w:r w:rsidRPr="000B6EC1">
        <w:rPr>
          <w:rFonts w:asciiTheme="minorBidi" w:eastAsia="SimSun" w:hAnsiTheme="minorBidi" w:cstheme="minorBidi"/>
          <w:sz w:val="22"/>
          <w:szCs w:val="22"/>
        </w:rPr>
        <w:t>.</w:t>
      </w:r>
    </w:p>
    <w:p w14:paraId="5854CC79" w14:textId="56A0E7C0" w:rsidR="00A27A86" w:rsidRPr="000B6EC1" w:rsidRDefault="006704DC" w:rsidP="00B20BB2">
      <w:pPr>
        <w:pStyle w:val="Default"/>
        <w:tabs>
          <w:tab w:val="left" w:pos="9360"/>
        </w:tabs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</w:pP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  <w:lang w:eastAsia="zh-CN"/>
        </w:rPr>
        <w:t>Hope Card</w:t>
      </w: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  <w:lang w:eastAsia="zh-CN"/>
        </w:rPr>
        <w:t>：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Hope Card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是一种便于携带的小卡片，上面载有您的保护令的部分关键信息。持有该卡片是证明您已获得完整保护令的方式之一。您可通过网址</w:t>
      </w:r>
      <w:hyperlink r:id="rId8" w:history="1">
        <w:r w:rsidRPr="000B6EC1">
          <w:rPr>
            <w:rStyle w:val="Hyperlink"/>
            <w:rFonts w:asciiTheme="minorBidi" w:eastAsia="SimSun" w:hAnsiTheme="minorBidi" w:cstheme="minorBidi"/>
            <w:i/>
            <w:iCs/>
            <w:sz w:val="22"/>
            <w:szCs w:val="22"/>
            <w:lang w:eastAsia="zh-CN"/>
          </w:rPr>
          <w:t>www.courts.wa.gov/hopecard</w:t>
        </w:r>
      </w:hyperlink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申请该卡。</w:t>
      </w:r>
      <w:r w:rsidRPr="000B6EC1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 xml:space="preserve"> </w:t>
      </w:r>
    </w:p>
    <w:p w14:paraId="64911E8B" w14:textId="77777777" w:rsidR="00CB17C9" w:rsidRPr="000B6EC1" w:rsidRDefault="00CB17C9" w:rsidP="00B20BB2">
      <w:pPr>
        <w:pStyle w:val="Default"/>
        <w:jc w:val="center"/>
        <w:rPr>
          <w:rFonts w:asciiTheme="minorBidi" w:eastAsia="SimSun" w:hAnsiTheme="minorBidi" w:cstheme="minorBidi"/>
          <w:sz w:val="22"/>
          <w:szCs w:val="22"/>
          <w:lang w:eastAsia="zh-CN"/>
        </w:rPr>
      </w:pPr>
    </w:p>
    <w:p w14:paraId="01DE86EA" w14:textId="77777777" w:rsidR="006704DC" w:rsidRPr="000B6EC1" w:rsidRDefault="00F5648E" w:rsidP="00B20BB2">
      <w:pPr>
        <w:pStyle w:val="Default"/>
        <w:spacing w:before="120"/>
        <w:jc w:val="center"/>
        <w:rPr>
          <w:rFonts w:asciiTheme="minorBidi" w:eastAsia="SimSun" w:hAnsiTheme="minorBidi" w:cstheme="minorBidi"/>
          <w:b/>
          <w:bCs/>
          <w:sz w:val="22"/>
          <w:szCs w:val="22"/>
        </w:rPr>
      </w:pPr>
      <w:r w:rsidRPr="000B6EC1">
        <w:rPr>
          <w:rFonts w:asciiTheme="minorBidi" w:eastAsia="SimSun" w:hAnsiTheme="minorBidi" w:cstheme="minorBidi"/>
          <w:b/>
          <w:bCs/>
          <w:sz w:val="22"/>
          <w:szCs w:val="22"/>
        </w:rPr>
        <w:t xml:space="preserve">This document must be served on the other party, and </w:t>
      </w:r>
      <w:r w:rsidRPr="000B6EC1">
        <w:rPr>
          <w:rFonts w:asciiTheme="minorBidi" w:eastAsia="SimSun" w:hAnsiTheme="minorBidi" w:cstheme="minorBidi"/>
          <w:b/>
          <w:bCs/>
          <w:sz w:val="22"/>
          <w:szCs w:val="22"/>
        </w:rPr>
        <w:br/>
        <w:t>proof of service must be in the court file prior to the hearing.</w:t>
      </w:r>
    </w:p>
    <w:p w14:paraId="7DA086E7" w14:textId="7754BE2D" w:rsidR="00F5648E" w:rsidRPr="00B20BB2" w:rsidRDefault="006704DC" w:rsidP="00B20BB2">
      <w:pPr>
        <w:pStyle w:val="Default"/>
        <w:jc w:val="center"/>
        <w:rPr>
          <w:i/>
          <w:iCs/>
          <w:sz w:val="22"/>
          <w:szCs w:val="22"/>
          <w:highlight w:val="yellow"/>
        </w:rPr>
      </w:pP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  <w:lang w:eastAsia="zh-CN"/>
        </w:rPr>
        <w:t>该文件必须送达另一方当事人</w:t>
      </w:r>
      <w:r w:rsidR="00E519C6"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  <w:lang w:eastAsia="zh-CN"/>
        </w:rPr>
        <w:t>，</w:t>
      </w: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  <w:lang w:eastAsia="zh-CN"/>
        </w:rPr>
        <w:br/>
      </w:r>
      <w:r w:rsidRPr="000B6EC1">
        <w:rPr>
          <w:rFonts w:asciiTheme="minorBidi" w:eastAsia="SimSun" w:hAnsiTheme="minorBidi" w:cstheme="minorBidi"/>
          <w:b/>
          <w:bCs/>
          <w:i/>
          <w:iCs/>
          <w:sz w:val="22"/>
          <w:szCs w:val="22"/>
          <w:lang w:eastAsia="zh-CN"/>
        </w:rPr>
        <w:t>送达证明必须在听证会前存入法院档案。</w:t>
      </w:r>
    </w:p>
    <w:sectPr w:rsidR="00F5648E" w:rsidRPr="00B20B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0A9AE" w14:textId="77777777" w:rsidR="00F31107" w:rsidRDefault="00F31107" w:rsidP="00D05C02">
      <w:r>
        <w:separator/>
      </w:r>
    </w:p>
  </w:endnote>
  <w:endnote w:type="continuationSeparator" w:id="0">
    <w:p w14:paraId="4321C346" w14:textId="77777777" w:rsidR="00F31107" w:rsidRDefault="00F31107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0B6EC1" w14:paraId="6D9E982F" w14:textId="236834CE" w:rsidTr="00E3168E">
      <w:tc>
        <w:tcPr>
          <w:tcW w:w="3192" w:type="dxa"/>
        </w:tcPr>
        <w:p w14:paraId="02F63C0C" w14:textId="6F6934EE" w:rsidR="00E3168E" w:rsidRPr="000B6EC1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B6EC1">
            <w:rPr>
              <w:rFonts w:ascii="Arial" w:hAnsi="Arial" w:cs="Arial"/>
              <w:sz w:val="18"/>
              <w:szCs w:val="18"/>
            </w:rPr>
            <w:t>RCW 7.105.405</w:t>
          </w:r>
        </w:p>
        <w:p w14:paraId="3B6A4132" w14:textId="6DE5FB82" w:rsidR="00E3168E" w:rsidRPr="000B6EC1" w:rsidRDefault="00E519C6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519C6">
            <w:rPr>
              <w:rFonts w:ascii="Arial" w:hAnsi="Arial" w:cs="Arial"/>
              <w:sz w:val="18"/>
              <w:szCs w:val="18"/>
            </w:rPr>
            <w:t xml:space="preserve">CH </w:t>
          </w:r>
          <w:r w:rsidR="00E3168E" w:rsidRPr="000B6EC1">
            <w:rPr>
              <w:rFonts w:ascii="Arial" w:hAnsi="Arial" w:cs="Arial"/>
              <w:i/>
              <w:iCs/>
              <w:sz w:val="18"/>
              <w:szCs w:val="18"/>
            </w:rPr>
            <w:t>(07/2025)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519C6">
            <w:rPr>
              <w:rFonts w:ascii="Arial" w:hAnsi="Arial" w:cs="Arial"/>
              <w:sz w:val="18"/>
              <w:szCs w:val="18"/>
            </w:rPr>
            <w:t>Chinese</w:t>
          </w:r>
        </w:p>
        <w:p w14:paraId="7653F4C7" w14:textId="3752B47C" w:rsidR="00E3168E" w:rsidRPr="000B6EC1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B6EC1">
            <w:rPr>
              <w:rFonts w:ascii="Arial" w:hAnsi="Arial" w:cs="Arial"/>
              <w:b/>
              <w:bCs/>
              <w:sz w:val="18"/>
              <w:szCs w:val="18"/>
            </w:rPr>
            <w:t>PO 052</w:t>
          </w:r>
        </w:p>
      </w:tc>
      <w:tc>
        <w:tcPr>
          <w:tcW w:w="3192" w:type="dxa"/>
        </w:tcPr>
        <w:p w14:paraId="0DE2706E" w14:textId="50EB5217" w:rsidR="00E3168E" w:rsidRPr="000B6EC1" w:rsidRDefault="004F1637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B6EC1">
            <w:rPr>
              <w:rFonts w:ascii="Arial" w:hAnsi="Arial" w:cs="Arial"/>
              <w:sz w:val="18"/>
              <w:szCs w:val="18"/>
            </w:rPr>
            <w:t xml:space="preserve">Pet. And Motion to Renew Protection Order – Protected Minor </w:t>
          </w:r>
        </w:p>
        <w:p w14:paraId="42FFE26F" w14:textId="77777777" w:rsidR="00E3168E" w:rsidRPr="000B6EC1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B6EC1">
            <w:rPr>
              <w:rFonts w:ascii="Arial" w:hAnsi="Arial"/>
              <w:sz w:val="18"/>
              <w:szCs w:val="18"/>
            </w:rPr>
            <w:t>p.</w: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0B6EC1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0B6EC1">
            <w:rPr>
              <w:rFonts w:ascii="Arial" w:hAnsi="Arial"/>
              <w:sz w:val="18"/>
              <w:szCs w:val="18"/>
            </w:rPr>
            <w:t>of</w: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0B6EC1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0B6EC1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0B6EC1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Pr="000B6EC1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Pr="000B6EC1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890E" w14:textId="77777777" w:rsidR="00F31107" w:rsidRDefault="00F31107" w:rsidP="00D05C02">
      <w:r>
        <w:separator/>
      </w:r>
    </w:p>
  </w:footnote>
  <w:footnote w:type="continuationSeparator" w:id="0">
    <w:p w14:paraId="448BB1AD" w14:textId="77777777" w:rsidR="00F31107" w:rsidRDefault="00F31107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2503F"/>
    <w:rsid w:val="00034AAE"/>
    <w:rsid w:val="000504FB"/>
    <w:rsid w:val="00060DD4"/>
    <w:rsid w:val="00061C84"/>
    <w:rsid w:val="000A4692"/>
    <w:rsid w:val="000B3B84"/>
    <w:rsid w:val="000B6EC1"/>
    <w:rsid w:val="000C1919"/>
    <w:rsid w:val="000C54AB"/>
    <w:rsid w:val="000D79B2"/>
    <w:rsid w:val="0011504D"/>
    <w:rsid w:val="001222B1"/>
    <w:rsid w:val="001272A3"/>
    <w:rsid w:val="0014278E"/>
    <w:rsid w:val="00153F9F"/>
    <w:rsid w:val="00171874"/>
    <w:rsid w:val="00183008"/>
    <w:rsid w:val="00186057"/>
    <w:rsid w:val="001D7884"/>
    <w:rsid w:val="001E1FC8"/>
    <w:rsid w:val="001E58C1"/>
    <w:rsid w:val="001F5DCF"/>
    <w:rsid w:val="002037C2"/>
    <w:rsid w:val="00205436"/>
    <w:rsid w:val="00212C36"/>
    <w:rsid w:val="00221FD4"/>
    <w:rsid w:val="0022312E"/>
    <w:rsid w:val="0024341E"/>
    <w:rsid w:val="00283D4A"/>
    <w:rsid w:val="00287360"/>
    <w:rsid w:val="002951B0"/>
    <w:rsid w:val="002B05D7"/>
    <w:rsid w:val="002D6071"/>
    <w:rsid w:val="002D62C7"/>
    <w:rsid w:val="002D7937"/>
    <w:rsid w:val="00305D0F"/>
    <w:rsid w:val="0031252F"/>
    <w:rsid w:val="00320A08"/>
    <w:rsid w:val="0036228E"/>
    <w:rsid w:val="00362F92"/>
    <w:rsid w:val="0036482E"/>
    <w:rsid w:val="003707BD"/>
    <w:rsid w:val="00372468"/>
    <w:rsid w:val="003A66A1"/>
    <w:rsid w:val="003A754F"/>
    <w:rsid w:val="003D175E"/>
    <w:rsid w:val="0041364F"/>
    <w:rsid w:val="004205F0"/>
    <w:rsid w:val="0046578E"/>
    <w:rsid w:val="0048679F"/>
    <w:rsid w:val="004A0165"/>
    <w:rsid w:val="004A34A8"/>
    <w:rsid w:val="004F1637"/>
    <w:rsid w:val="00516024"/>
    <w:rsid w:val="005513C1"/>
    <w:rsid w:val="005938AC"/>
    <w:rsid w:val="005966E5"/>
    <w:rsid w:val="005A32CA"/>
    <w:rsid w:val="005A3A43"/>
    <w:rsid w:val="005A73FB"/>
    <w:rsid w:val="005B30AA"/>
    <w:rsid w:val="005C108D"/>
    <w:rsid w:val="005E4617"/>
    <w:rsid w:val="005F1BE7"/>
    <w:rsid w:val="0060787B"/>
    <w:rsid w:val="00610B40"/>
    <w:rsid w:val="00616F24"/>
    <w:rsid w:val="00626CB0"/>
    <w:rsid w:val="00633E47"/>
    <w:rsid w:val="00634976"/>
    <w:rsid w:val="006502C4"/>
    <w:rsid w:val="006704DC"/>
    <w:rsid w:val="00681FC4"/>
    <w:rsid w:val="00685045"/>
    <w:rsid w:val="006865FA"/>
    <w:rsid w:val="00692678"/>
    <w:rsid w:val="006B5E94"/>
    <w:rsid w:val="006E5870"/>
    <w:rsid w:val="006E6E66"/>
    <w:rsid w:val="006F1756"/>
    <w:rsid w:val="006F557A"/>
    <w:rsid w:val="00712C9A"/>
    <w:rsid w:val="007515D7"/>
    <w:rsid w:val="00782DB8"/>
    <w:rsid w:val="00783A15"/>
    <w:rsid w:val="007846BE"/>
    <w:rsid w:val="00795E48"/>
    <w:rsid w:val="007A4CE4"/>
    <w:rsid w:val="007E6A2A"/>
    <w:rsid w:val="007F13FD"/>
    <w:rsid w:val="008245B5"/>
    <w:rsid w:val="0084408C"/>
    <w:rsid w:val="00863936"/>
    <w:rsid w:val="0086580F"/>
    <w:rsid w:val="00867948"/>
    <w:rsid w:val="00893274"/>
    <w:rsid w:val="008B6CB4"/>
    <w:rsid w:val="008C1645"/>
    <w:rsid w:val="008D42CF"/>
    <w:rsid w:val="009220CB"/>
    <w:rsid w:val="00927164"/>
    <w:rsid w:val="0093166F"/>
    <w:rsid w:val="00941F99"/>
    <w:rsid w:val="0095422E"/>
    <w:rsid w:val="009620C7"/>
    <w:rsid w:val="0097130C"/>
    <w:rsid w:val="00974645"/>
    <w:rsid w:val="0098594D"/>
    <w:rsid w:val="009F6265"/>
    <w:rsid w:val="00A05612"/>
    <w:rsid w:val="00A237CB"/>
    <w:rsid w:val="00A2464E"/>
    <w:rsid w:val="00A256AE"/>
    <w:rsid w:val="00A27A86"/>
    <w:rsid w:val="00A352EB"/>
    <w:rsid w:val="00A64DB6"/>
    <w:rsid w:val="00A7518C"/>
    <w:rsid w:val="00A8670E"/>
    <w:rsid w:val="00A9305C"/>
    <w:rsid w:val="00AA3C34"/>
    <w:rsid w:val="00AA44A9"/>
    <w:rsid w:val="00AB1B54"/>
    <w:rsid w:val="00AD589A"/>
    <w:rsid w:val="00AF5004"/>
    <w:rsid w:val="00B0464F"/>
    <w:rsid w:val="00B20BB2"/>
    <w:rsid w:val="00B2287F"/>
    <w:rsid w:val="00BA1D7E"/>
    <w:rsid w:val="00BC0ABE"/>
    <w:rsid w:val="00BE221C"/>
    <w:rsid w:val="00C26D67"/>
    <w:rsid w:val="00C345E7"/>
    <w:rsid w:val="00C81C72"/>
    <w:rsid w:val="00C92224"/>
    <w:rsid w:val="00CB17C9"/>
    <w:rsid w:val="00CC79B7"/>
    <w:rsid w:val="00CD4A5B"/>
    <w:rsid w:val="00CF29D5"/>
    <w:rsid w:val="00CF476F"/>
    <w:rsid w:val="00D05C02"/>
    <w:rsid w:val="00D227E2"/>
    <w:rsid w:val="00D3607C"/>
    <w:rsid w:val="00D508AD"/>
    <w:rsid w:val="00D977A9"/>
    <w:rsid w:val="00DD563F"/>
    <w:rsid w:val="00E14548"/>
    <w:rsid w:val="00E3168E"/>
    <w:rsid w:val="00E319E5"/>
    <w:rsid w:val="00E34DE5"/>
    <w:rsid w:val="00E46E18"/>
    <w:rsid w:val="00E519C6"/>
    <w:rsid w:val="00E7178A"/>
    <w:rsid w:val="00E774D5"/>
    <w:rsid w:val="00E965C5"/>
    <w:rsid w:val="00ED1D93"/>
    <w:rsid w:val="00EE6C93"/>
    <w:rsid w:val="00F00A53"/>
    <w:rsid w:val="00F0736B"/>
    <w:rsid w:val="00F1642E"/>
    <w:rsid w:val="00F31107"/>
    <w:rsid w:val="00F339E5"/>
    <w:rsid w:val="00F45BB2"/>
    <w:rsid w:val="00F5648E"/>
    <w:rsid w:val="00F64EA4"/>
    <w:rsid w:val="00F71553"/>
    <w:rsid w:val="00F8388A"/>
    <w:rsid w:val="00F92B6D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  <w15:docId w15:val="{379837C8-8BCA-482E-8325-29062B3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A3A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A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A08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899A-8DC2-46BE-84F1-F1432E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10</cp:revision>
  <dcterms:created xsi:type="dcterms:W3CDTF">2025-07-23T20:48:00Z</dcterms:created>
  <dcterms:modified xsi:type="dcterms:W3CDTF">2025-09-13T00:29:00Z</dcterms:modified>
</cp:coreProperties>
</file>